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9C" w:rsidRPr="00A35E7E" w:rsidRDefault="00A35E7E" w:rsidP="002D44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35E7E">
        <w:rPr>
          <w:rFonts w:ascii="Times New Roman" w:hAnsi="Times New Roman" w:cs="Times New Roman"/>
          <w:b/>
          <w:sz w:val="28"/>
        </w:rPr>
        <w:t>Поурочное планирование</w:t>
      </w:r>
      <w:r w:rsidR="00FB0774">
        <w:rPr>
          <w:rFonts w:ascii="Times New Roman" w:hAnsi="Times New Roman" w:cs="Times New Roman"/>
          <w:b/>
          <w:sz w:val="28"/>
        </w:rPr>
        <w:t xml:space="preserve"> по учебному предмету «</w:t>
      </w:r>
      <w:r w:rsidR="006D6DFF">
        <w:rPr>
          <w:rFonts w:ascii="Times New Roman" w:hAnsi="Times New Roman" w:cs="Times New Roman"/>
          <w:b/>
          <w:sz w:val="28"/>
        </w:rPr>
        <w:t>Русский язык</w:t>
      </w:r>
      <w:r>
        <w:rPr>
          <w:rFonts w:ascii="Times New Roman" w:hAnsi="Times New Roman" w:cs="Times New Roman"/>
          <w:b/>
          <w:sz w:val="28"/>
        </w:rPr>
        <w:t>»</w:t>
      </w:r>
    </w:p>
    <w:p w:rsidR="00E42117" w:rsidRDefault="00A35E7E" w:rsidP="002D44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Pr="00A35E7E">
        <w:rPr>
          <w:rFonts w:ascii="Times New Roman" w:hAnsi="Times New Roman" w:cs="Times New Roman"/>
          <w:b/>
          <w:sz w:val="28"/>
        </w:rPr>
        <w:t xml:space="preserve"> класс</w:t>
      </w:r>
      <w:r w:rsidR="00E42117" w:rsidRPr="00E42117">
        <w:rPr>
          <w:rFonts w:ascii="Times New Roman" w:hAnsi="Times New Roman" w:cs="Times New Roman"/>
          <w:b/>
          <w:sz w:val="28"/>
        </w:rPr>
        <w:t xml:space="preserve"> </w:t>
      </w:r>
    </w:p>
    <w:p w:rsidR="00A35E7E" w:rsidRDefault="00E42117" w:rsidP="002D44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b/>
          <w:sz w:val="28"/>
        </w:rPr>
        <w:t xml:space="preserve"> Запольских Людмила Александровна</w:t>
      </w:r>
    </w:p>
    <w:p w:rsidR="00E42117" w:rsidRDefault="00E42117" w:rsidP="002D44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348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8647"/>
      </w:tblGrid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vAlign w:val="center"/>
          </w:tcPr>
          <w:p w:rsidR="00E42117" w:rsidRDefault="00FB0774" w:rsidP="00FB0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Учебная</w:t>
            </w:r>
          </w:p>
          <w:p w:rsidR="00275B93" w:rsidRPr="00FB0774" w:rsidRDefault="00275B93" w:rsidP="00FB0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неделя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2D4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Тема урока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Функции русского языка в современном мире.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Входная контрольная работа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и работа над ошибками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5-7 классах.</w:t>
            </w: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и фразеология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Богатство и выразительность русского языка.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языка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Орфография. Безударные гласные в корне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Орфография. НЕ с разными частями речи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Орфография. НН и Н в разных частях речи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Правописание омонимичных частей речи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Повторение морфологии и некоторых вопросов правописания.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Повторение морфологии и некоторых вопросов правописания.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Повторение морфологии и некоторых вопросов правописания.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по теме «Повторение изученного в 5-7 классах»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и работа над ошибками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 xml:space="preserve"> Текст. Способы сжатия текста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Понятие о синтаксисе и пунктуации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Виды связи между словами и предложениями.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Способы подчинительной связи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Способы подчинительной связи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Основные виды словосочетаний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 Грамматическое значение словосочетаний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Цельные словосочетания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Обучение сочинению на лингвистическую тему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лингвистическую тему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Предложение. Строение и грамматическое значение предложений.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Оформление деловых бумаг. Объяснительная записка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Основные виды простого предложения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Смысловой центр предложения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Логическое ударение.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>РР.</w:t>
            </w: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памятника архитектуры.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 и способы его выражения.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Сказуемое и его основные типы. Простое глагольное сказуемое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памятника архитектуры. Обучающее сочинение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«Главные члены предложения»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Определение.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Основные виды обстоятельств.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Основные виды обстоятельств.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 инфинитива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B077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«Второстепенные члены предложения»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за первое полугодие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и работа над ошибками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Основные группы односоставных предложений.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Обобщенно-личные предложения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Роль безличных предложений в речи.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Инфинитивные предложения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Назывные (номинативные) предложения.</w:t>
            </w:r>
          </w:p>
          <w:p w:rsidR="00E42117" w:rsidRPr="00FB0774" w:rsidRDefault="00E42117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Вокативные</w:t>
            </w:r>
            <w:proofErr w:type="spellEnd"/>
            <w:r w:rsidRPr="00FB077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>РРКР Контрольное сжатое изложение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 xml:space="preserve">Анализ творческих работ. 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Закрепление темы «Односоставные предложения».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«Односоставные предложения»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Полные и неполные предложения.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Полные и неполные предложения.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Осложненные предложения.</w:t>
            </w:r>
            <w:r w:rsidR="00FB0774" w:rsidRPr="00FB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сочинительными союзами,  и пунктуация при них.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>РРКР Контрольное сочинение на лингвистическую тему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 xml:space="preserve">Анализ творческих работ 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по теме «Однородные члены предложения».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«Однородные члены предложения»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обособлении. Общие условия обособления определений.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Обособление согласованных определений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Обособление несогласованных определений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Обособление несогласованных определений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Особенности обособления приложений.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Особенности обособления приложений.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Обособление дополнений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выраженных существительными с предлогами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выраженных существительными с предлогами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 с обособленными членами.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по теме «Обособленные члены предложения».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по теме «Обособленные члены предложения».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и работа над ошибками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по заданному тексту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 уточняющих членов предложения.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Разделительные и выделительные знаки препинания.</w:t>
            </w:r>
          </w:p>
          <w:p w:rsidR="00E42117" w:rsidRPr="00FB0774" w:rsidRDefault="00E42117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Стилистические характеристики обособленных членов предложения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 «Предложения с уточняющими обособленными членами предложения».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«Уточняющие члены предложения»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компонентами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Вводные слова и вводные предложения.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вводных конструкциях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– рассуждение по заданному тексту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Обращение и знаки препинания при нем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 теме «Предложения с обращениями и вводными словами»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«Предложения с обращениями и вводными словами»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Слова - предложения. Особенности слов - предложений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Употребление слов – предложений в речи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>РРКР Контрольное сочинение – рассуждение по заданному тексту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B077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B0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основных типов орфограмм.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основных типов орфограмм.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основных типов орфограмм.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Способы связи слов в словосочетании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>РРКР Контрольное изложение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 xml:space="preserve">Анализ творческих работ. 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Тире между подлежащим и сказуемым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 и вводными словами.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 и вводными словами.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FB0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контрольная работа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  <w:vMerge w:val="restart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и работа над ошибками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</w:tr>
      <w:tr w:rsidR="00275B93" w:rsidRPr="00FB0774" w:rsidTr="00E42117">
        <w:trPr>
          <w:trHeight w:val="340"/>
        </w:trPr>
        <w:tc>
          <w:tcPr>
            <w:tcW w:w="709" w:type="dxa"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vMerge/>
            <w:vAlign w:val="center"/>
          </w:tcPr>
          <w:p w:rsidR="00275B93" w:rsidRPr="00FB0774" w:rsidRDefault="00275B93" w:rsidP="00D6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5B93" w:rsidRPr="00FB0774" w:rsidRDefault="00275B93" w:rsidP="00C4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4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</w:tr>
    </w:tbl>
    <w:p w:rsidR="00275B93" w:rsidRPr="00A35E7E" w:rsidRDefault="00275B93" w:rsidP="00A35E7E">
      <w:pPr>
        <w:jc w:val="center"/>
        <w:rPr>
          <w:rFonts w:ascii="Times New Roman" w:hAnsi="Times New Roman" w:cs="Times New Roman"/>
          <w:b/>
          <w:sz w:val="28"/>
        </w:rPr>
      </w:pPr>
    </w:p>
    <w:sectPr w:rsidR="00275B93" w:rsidRPr="00A35E7E" w:rsidSect="00FB0774">
      <w:pgSz w:w="11906" w:h="16838"/>
      <w:pgMar w:top="709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1233C4A"/>
    <w:multiLevelType w:val="hybridMultilevel"/>
    <w:tmpl w:val="EFB811FE"/>
    <w:lvl w:ilvl="0" w:tplc="BD840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085A45"/>
    <w:multiLevelType w:val="hybridMultilevel"/>
    <w:tmpl w:val="C3F6356C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577E63"/>
    <w:multiLevelType w:val="hybridMultilevel"/>
    <w:tmpl w:val="EFB811FE"/>
    <w:lvl w:ilvl="0" w:tplc="BD840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5B188C"/>
    <w:multiLevelType w:val="hybridMultilevel"/>
    <w:tmpl w:val="EFB811FE"/>
    <w:lvl w:ilvl="0" w:tplc="BD840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3A6D4F"/>
    <w:multiLevelType w:val="hybridMultilevel"/>
    <w:tmpl w:val="A0264A84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2501C7"/>
    <w:multiLevelType w:val="hybridMultilevel"/>
    <w:tmpl w:val="C848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A5A86"/>
    <w:multiLevelType w:val="hybridMultilevel"/>
    <w:tmpl w:val="43847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83F57"/>
    <w:multiLevelType w:val="hybridMultilevel"/>
    <w:tmpl w:val="6A54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DF36EE"/>
    <w:multiLevelType w:val="hybridMultilevel"/>
    <w:tmpl w:val="EFB811FE"/>
    <w:lvl w:ilvl="0" w:tplc="BD840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920292"/>
    <w:multiLevelType w:val="hybridMultilevel"/>
    <w:tmpl w:val="AE46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61CC9"/>
    <w:multiLevelType w:val="hybridMultilevel"/>
    <w:tmpl w:val="C848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C4BE9"/>
    <w:multiLevelType w:val="hybridMultilevel"/>
    <w:tmpl w:val="EFB811FE"/>
    <w:lvl w:ilvl="0" w:tplc="BD840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48645E"/>
    <w:multiLevelType w:val="hybridMultilevel"/>
    <w:tmpl w:val="8C0C162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34D923BE"/>
    <w:multiLevelType w:val="hybridMultilevel"/>
    <w:tmpl w:val="A47009F0"/>
    <w:lvl w:ilvl="0" w:tplc="B6E2786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2E021B"/>
    <w:multiLevelType w:val="hybridMultilevel"/>
    <w:tmpl w:val="EFB811FE"/>
    <w:lvl w:ilvl="0" w:tplc="BD840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BA79B4"/>
    <w:multiLevelType w:val="hybridMultilevel"/>
    <w:tmpl w:val="A7E2FC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DC4A2F"/>
    <w:multiLevelType w:val="hybridMultilevel"/>
    <w:tmpl w:val="4EDA53EC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3B8D54DE"/>
    <w:multiLevelType w:val="hybridMultilevel"/>
    <w:tmpl w:val="EFB811FE"/>
    <w:lvl w:ilvl="0" w:tplc="BD840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0B3D06"/>
    <w:multiLevelType w:val="hybridMultilevel"/>
    <w:tmpl w:val="8A7E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D4C5D"/>
    <w:multiLevelType w:val="hybridMultilevel"/>
    <w:tmpl w:val="EFB811FE"/>
    <w:lvl w:ilvl="0" w:tplc="BD840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4323E3"/>
    <w:multiLevelType w:val="hybridMultilevel"/>
    <w:tmpl w:val="EFB811FE"/>
    <w:lvl w:ilvl="0" w:tplc="BD840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95106F"/>
    <w:multiLevelType w:val="hybridMultilevel"/>
    <w:tmpl w:val="EFB811FE"/>
    <w:lvl w:ilvl="0" w:tplc="BD840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575C64"/>
    <w:multiLevelType w:val="hybridMultilevel"/>
    <w:tmpl w:val="64BE5F56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57D00919"/>
    <w:multiLevelType w:val="hybridMultilevel"/>
    <w:tmpl w:val="951CF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237129"/>
    <w:multiLevelType w:val="hybridMultilevel"/>
    <w:tmpl w:val="EFB811FE"/>
    <w:lvl w:ilvl="0" w:tplc="BD840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2A0249"/>
    <w:multiLevelType w:val="hybridMultilevel"/>
    <w:tmpl w:val="C7DE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53841"/>
    <w:multiLevelType w:val="hybridMultilevel"/>
    <w:tmpl w:val="EFB811FE"/>
    <w:lvl w:ilvl="0" w:tplc="BD840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9054B5"/>
    <w:multiLevelType w:val="hybridMultilevel"/>
    <w:tmpl w:val="BA12B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E84549"/>
    <w:multiLevelType w:val="hybridMultilevel"/>
    <w:tmpl w:val="5908D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1320E05"/>
    <w:multiLevelType w:val="hybridMultilevel"/>
    <w:tmpl w:val="14C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F3D0D"/>
    <w:multiLevelType w:val="hybridMultilevel"/>
    <w:tmpl w:val="02AE0A48"/>
    <w:lvl w:ilvl="0" w:tplc="F238067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7E08A7"/>
    <w:multiLevelType w:val="hybridMultilevel"/>
    <w:tmpl w:val="EFB811FE"/>
    <w:lvl w:ilvl="0" w:tplc="BD840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4C50EF"/>
    <w:multiLevelType w:val="hybridMultilevel"/>
    <w:tmpl w:val="7B12E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D47E4D"/>
    <w:multiLevelType w:val="hybridMultilevel"/>
    <w:tmpl w:val="C848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C4492B"/>
    <w:multiLevelType w:val="hybridMultilevel"/>
    <w:tmpl w:val="75080D84"/>
    <w:lvl w:ilvl="0" w:tplc="0A9C6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12900DF"/>
    <w:multiLevelType w:val="hybridMultilevel"/>
    <w:tmpl w:val="EFB811FE"/>
    <w:lvl w:ilvl="0" w:tplc="BD840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843F5"/>
    <w:multiLevelType w:val="hybridMultilevel"/>
    <w:tmpl w:val="EFB811FE"/>
    <w:lvl w:ilvl="0" w:tplc="BD840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C41AC3"/>
    <w:multiLevelType w:val="hybridMultilevel"/>
    <w:tmpl w:val="C848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CA23C3"/>
    <w:multiLevelType w:val="hybridMultilevel"/>
    <w:tmpl w:val="6D3E3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9A4D07"/>
    <w:multiLevelType w:val="hybridMultilevel"/>
    <w:tmpl w:val="7054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A32C8"/>
    <w:multiLevelType w:val="hybridMultilevel"/>
    <w:tmpl w:val="97949F46"/>
    <w:lvl w:ilvl="0" w:tplc="BD840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1"/>
  </w:num>
  <w:num w:numId="3">
    <w:abstractNumId w:val="16"/>
  </w:num>
  <w:num w:numId="4">
    <w:abstractNumId w:val="45"/>
  </w:num>
  <w:num w:numId="5">
    <w:abstractNumId w:val="3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37"/>
  </w:num>
  <w:num w:numId="13">
    <w:abstractNumId w:val="42"/>
  </w:num>
  <w:num w:numId="14">
    <w:abstractNumId w:val="2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5"/>
  </w:num>
  <w:num w:numId="38">
    <w:abstractNumId w:val="10"/>
  </w:num>
  <w:num w:numId="39">
    <w:abstractNumId w:val="6"/>
  </w:num>
  <w:num w:numId="40">
    <w:abstractNumId w:val="18"/>
  </w:num>
  <w:num w:numId="41">
    <w:abstractNumId w:val="30"/>
  </w:num>
  <w:num w:numId="42">
    <w:abstractNumId w:val="46"/>
  </w:num>
  <w:num w:numId="43">
    <w:abstractNumId w:val="22"/>
  </w:num>
  <w:num w:numId="44">
    <w:abstractNumId w:val="21"/>
  </w:num>
  <w:num w:numId="45">
    <w:abstractNumId w:val="12"/>
  </w:num>
  <w:num w:numId="46">
    <w:abstractNumId w:val="36"/>
  </w:num>
  <w:num w:numId="47">
    <w:abstractNumId w:val="25"/>
  </w:num>
  <w:num w:numId="48">
    <w:abstractNumId w:val="26"/>
  </w:num>
  <w:num w:numId="49">
    <w:abstractNumId w:val="33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4B"/>
    <w:rsid w:val="00275B93"/>
    <w:rsid w:val="002D4454"/>
    <w:rsid w:val="003C699C"/>
    <w:rsid w:val="006D6DFF"/>
    <w:rsid w:val="00A35E7E"/>
    <w:rsid w:val="00B6654B"/>
    <w:rsid w:val="00C4498A"/>
    <w:rsid w:val="00E42117"/>
    <w:rsid w:val="00FB0774"/>
    <w:rsid w:val="00F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5B93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75B93"/>
    <w:pPr>
      <w:spacing w:after="200" w:line="276" w:lineRule="auto"/>
      <w:outlineLvl w:val="1"/>
    </w:pPr>
    <w:rPr>
      <w:rFonts w:cs="Arial"/>
      <w:b/>
      <w:bCs/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275B93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5B93"/>
    <w:pPr>
      <w:keepNext/>
      <w:spacing w:before="240" w:after="60" w:line="276" w:lineRule="auto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75B93"/>
    <w:pPr>
      <w:spacing w:before="240" w:after="60" w:line="276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5B93"/>
    <w:pPr>
      <w:spacing w:before="240" w:after="60" w:line="276" w:lineRule="auto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75B93"/>
    <w:pPr>
      <w:spacing w:before="240" w:after="60" w:line="276" w:lineRule="auto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0"/>
    <w:semiHidden/>
    <w:unhideWhenUsed/>
    <w:qFormat/>
    <w:rsid w:val="00275B93"/>
    <w:pPr>
      <w:spacing w:before="240" w:after="60" w:line="276" w:lineRule="auto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5B93"/>
    <w:pPr>
      <w:spacing w:before="240" w:after="60" w:line="276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E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5B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75B93"/>
    <w:rPr>
      <w:rFonts w:cs="Arial"/>
      <w:b/>
      <w:bCs/>
      <w:color w:val="000000"/>
    </w:rPr>
  </w:style>
  <w:style w:type="character" w:customStyle="1" w:styleId="30">
    <w:name w:val="Заголовок 3 Знак"/>
    <w:basedOn w:val="a0"/>
    <w:link w:val="3"/>
    <w:semiHidden/>
    <w:rsid w:val="00275B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75B93"/>
    <w:rPr>
      <w:rFonts w:eastAsiaTheme="minorEastAsia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75B93"/>
    <w:rPr>
      <w:rFonts w:eastAsiaTheme="minorEastAsia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75B93"/>
    <w:rPr>
      <w:rFonts w:eastAsiaTheme="minorEastAsia"/>
      <w:b/>
      <w:bCs/>
    </w:rPr>
  </w:style>
  <w:style w:type="character" w:customStyle="1" w:styleId="70">
    <w:name w:val="Заголовок 7 Знак"/>
    <w:basedOn w:val="a0"/>
    <w:link w:val="7"/>
    <w:semiHidden/>
    <w:rsid w:val="00275B93"/>
    <w:rPr>
      <w:rFonts w:eastAsiaTheme="minorEastAsia"/>
    </w:rPr>
  </w:style>
  <w:style w:type="character" w:customStyle="1" w:styleId="80">
    <w:name w:val="Заголовок 8 Знак"/>
    <w:basedOn w:val="a0"/>
    <w:link w:val="8"/>
    <w:semiHidden/>
    <w:rsid w:val="00275B93"/>
    <w:rPr>
      <w:rFonts w:eastAsiaTheme="minorEastAsia"/>
      <w:i/>
      <w:iCs/>
    </w:rPr>
  </w:style>
  <w:style w:type="character" w:customStyle="1" w:styleId="90">
    <w:name w:val="Заголовок 9 Знак"/>
    <w:basedOn w:val="a0"/>
    <w:link w:val="9"/>
    <w:semiHidden/>
    <w:rsid w:val="00275B93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qFormat/>
    <w:rsid w:val="00275B93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275B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qFormat/>
    <w:rsid w:val="00275B93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275B93"/>
    <w:rPr>
      <w:rFonts w:asciiTheme="majorHAnsi" w:eastAsiaTheme="majorEastAsia" w:hAnsiTheme="majorHAnsi" w:cstheme="majorBidi"/>
    </w:rPr>
  </w:style>
  <w:style w:type="character" w:styleId="a9">
    <w:name w:val="Strong"/>
    <w:basedOn w:val="a0"/>
    <w:qFormat/>
    <w:rsid w:val="00275B93"/>
    <w:rPr>
      <w:b/>
      <w:bCs/>
    </w:rPr>
  </w:style>
  <w:style w:type="character" w:styleId="aa">
    <w:name w:val="Emphasis"/>
    <w:basedOn w:val="a0"/>
    <w:qFormat/>
    <w:rsid w:val="00275B93"/>
    <w:rPr>
      <w:i/>
      <w:iCs/>
    </w:rPr>
  </w:style>
  <w:style w:type="paragraph" w:styleId="ab">
    <w:name w:val="No Spacing"/>
    <w:basedOn w:val="a"/>
    <w:uiPriority w:val="1"/>
    <w:qFormat/>
    <w:rsid w:val="00275B93"/>
    <w:pPr>
      <w:spacing w:after="200" w:line="276" w:lineRule="auto"/>
    </w:pPr>
  </w:style>
  <w:style w:type="paragraph" w:styleId="21">
    <w:name w:val="Quote"/>
    <w:basedOn w:val="a"/>
    <w:next w:val="a"/>
    <w:link w:val="22"/>
    <w:uiPriority w:val="29"/>
    <w:qFormat/>
    <w:rsid w:val="00275B9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75B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75B9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75B93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275B9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275B93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275B93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275B9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275B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5B93"/>
    <w:pPr>
      <w:outlineLvl w:val="9"/>
    </w:pPr>
    <w:rPr>
      <w:rFonts w:asciiTheme="majorHAnsi" w:eastAsiaTheme="majorEastAsia" w:hAnsiTheme="majorHAnsi" w:cstheme="majorBidi"/>
    </w:rPr>
  </w:style>
  <w:style w:type="paragraph" w:styleId="af4">
    <w:name w:val="footnote text"/>
    <w:basedOn w:val="a"/>
    <w:link w:val="af5"/>
    <w:semiHidden/>
    <w:rsid w:val="00275B9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275B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7"/>
    <w:semiHidden/>
    <w:rsid w:val="00275B93"/>
    <w:rPr>
      <w:rFonts w:ascii="Courier New" w:hAnsi="Courier New"/>
      <w:lang w:eastAsia="ru-RU"/>
    </w:rPr>
  </w:style>
  <w:style w:type="paragraph" w:styleId="af7">
    <w:name w:val="Plain Text"/>
    <w:basedOn w:val="a"/>
    <w:link w:val="af6"/>
    <w:semiHidden/>
    <w:rsid w:val="00275B93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275B93"/>
    <w:rPr>
      <w:rFonts w:ascii="Consolas" w:hAnsi="Consolas"/>
      <w:sz w:val="21"/>
      <w:szCs w:val="21"/>
    </w:rPr>
  </w:style>
  <w:style w:type="character" w:customStyle="1" w:styleId="31">
    <w:name w:val="Основной текст с отступом 3 Знак"/>
    <w:basedOn w:val="a0"/>
    <w:link w:val="32"/>
    <w:semiHidden/>
    <w:rsid w:val="00275B93"/>
    <w:rPr>
      <w:b/>
      <w:sz w:val="28"/>
      <w:lang w:eastAsia="ru-RU"/>
    </w:rPr>
  </w:style>
  <w:style w:type="paragraph" w:styleId="32">
    <w:name w:val="Body Text Indent 3"/>
    <w:basedOn w:val="a"/>
    <w:link w:val="31"/>
    <w:semiHidden/>
    <w:rsid w:val="00275B93"/>
    <w:pPr>
      <w:spacing w:before="120" w:after="0" w:line="240" w:lineRule="auto"/>
      <w:ind w:left="567"/>
      <w:jc w:val="both"/>
    </w:pPr>
    <w:rPr>
      <w:b/>
      <w:sz w:val="28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275B93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275B93"/>
  </w:style>
  <w:style w:type="paragraph" w:styleId="24">
    <w:name w:val="Body Text Indent 2"/>
    <w:basedOn w:val="a"/>
    <w:link w:val="23"/>
    <w:uiPriority w:val="99"/>
    <w:semiHidden/>
    <w:unhideWhenUsed/>
    <w:rsid w:val="00275B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275B93"/>
  </w:style>
  <w:style w:type="paragraph" w:styleId="af8">
    <w:name w:val="Body Text"/>
    <w:basedOn w:val="a"/>
    <w:link w:val="af9"/>
    <w:unhideWhenUsed/>
    <w:rsid w:val="00275B93"/>
    <w:pPr>
      <w:spacing w:after="120" w:line="276" w:lineRule="auto"/>
    </w:pPr>
  </w:style>
  <w:style w:type="character" w:customStyle="1" w:styleId="af9">
    <w:name w:val="Основной текст Знак"/>
    <w:basedOn w:val="a0"/>
    <w:link w:val="af8"/>
    <w:rsid w:val="00275B93"/>
  </w:style>
  <w:style w:type="paragraph" w:styleId="afa">
    <w:name w:val="Body Text Indent"/>
    <w:basedOn w:val="a"/>
    <w:link w:val="afb"/>
    <w:uiPriority w:val="99"/>
    <w:unhideWhenUsed/>
    <w:rsid w:val="00275B93"/>
    <w:pPr>
      <w:spacing w:after="120" w:line="276" w:lineRule="auto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275B93"/>
  </w:style>
  <w:style w:type="paragraph" w:customStyle="1" w:styleId="12">
    <w:name w:val="Без интервала1"/>
    <w:rsid w:val="00275B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275B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2">
    <w:name w:val="FR2"/>
    <w:rsid w:val="00275B93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afc">
    <w:name w:val="Текст выноски Знак"/>
    <w:basedOn w:val="a0"/>
    <w:link w:val="afd"/>
    <w:uiPriority w:val="99"/>
    <w:semiHidden/>
    <w:rsid w:val="00275B93"/>
    <w:rPr>
      <w:rFonts w:ascii="Tahoma" w:hAnsi="Tahoma" w:cs="Tahoma"/>
      <w:sz w:val="16"/>
      <w:szCs w:val="16"/>
      <w:lang w:eastAsia="ru-RU"/>
    </w:rPr>
  </w:style>
  <w:style w:type="paragraph" w:styleId="afd">
    <w:name w:val="Balloon Text"/>
    <w:basedOn w:val="a"/>
    <w:link w:val="afc"/>
    <w:uiPriority w:val="99"/>
    <w:semiHidden/>
    <w:rsid w:val="00275B9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275B93"/>
    <w:rPr>
      <w:rFonts w:ascii="Tahoma" w:hAnsi="Tahoma" w:cs="Tahoma"/>
      <w:sz w:val="16"/>
      <w:szCs w:val="16"/>
    </w:rPr>
  </w:style>
  <w:style w:type="character" w:styleId="afe">
    <w:name w:val="Hyperlink"/>
    <w:uiPriority w:val="99"/>
    <w:rsid w:val="00275B93"/>
    <w:rPr>
      <w:color w:val="0000FF"/>
      <w:u w:val="single"/>
    </w:rPr>
  </w:style>
  <w:style w:type="character" w:styleId="aff">
    <w:name w:val="FollowedHyperlink"/>
    <w:unhideWhenUsed/>
    <w:rsid w:val="00275B93"/>
    <w:rPr>
      <w:color w:val="800080"/>
      <w:u w:val="single"/>
    </w:rPr>
  </w:style>
  <w:style w:type="paragraph" w:styleId="aff0">
    <w:name w:val="Normal (Web)"/>
    <w:basedOn w:val="a"/>
    <w:uiPriority w:val="99"/>
    <w:unhideWhenUsed/>
    <w:rsid w:val="0027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275B93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275B93"/>
    <w:rPr>
      <w:rFonts w:ascii="Times New Roman" w:hAnsi="Times New Roman" w:cs="Times New Roman"/>
      <w:sz w:val="14"/>
      <w:szCs w:val="14"/>
    </w:rPr>
  </w:style>
  <w:style w:type="character" w:customStyle="1" w:styleId="15">
    <w:name w:val="Основной шрифт абзаца1"/>
    <w:rsid w:val="00275B93"/>
  </w:style>
  <w:style w:type="paragraph" w:customStyle="1" w:styleId="aff1">
    <w:name w:val="Заголовок"/>
    <w:basedOn w:val="a"/>
    <w:next w:val="af8"/>
    <w:rsid w:val="00275B93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2">
    <w:name w:val="List"/>
    <w:basedOn w:val="af8"/>
    <w:rsid w:val="00275B93"/>
    <w:pPr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275B93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275B93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275B93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rsid w:val="00275B93"/>
  </w:style>
  <w:style w:type="paragraph" w:customStyle="1" w:styleId="Style2">
    <w:name w:val="Style2"/>
    <w:basedOn w:val="a"/>
    <w:uiPriority w:val="99"/>
    <w:rsid w:val="00275B9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75B9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75B93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75B9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75B93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275B93"/>
    <w:rPr>
      <w:rFonts w:ascii="Georgia" w:hAnsi="Georgia" w:cs="Georgia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275B93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275B93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275B93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1">
    <w:name w:val="Font Style31"/>
    <w:basedOn w:val="a0"/>
    <w:uiPriority w:val="99"/>
    <w:rsid w:val="00275B93"/>
    <w:rPr>
      <w:rFonts w:ascii="Lucida Sans Unicode" w:hAnsi="Lucida Sans Unicode" w:cs="Lucida Sans Unicode"/>
      <w:b/>
      <w:bCs/>
      <w:sz w:val="10"/>
      <w:szCs w:val="10"/>
    </w:rPr>
  </w:style>
  <w:style w:type="paragraph" w:customStyle="1" w:styleId="Style9">
    <w:name w:val="Style9"/>
    <w:basedOn w:val="a"/>
    <w:uiPriority w:val="99"/>
    <w:rsid w:val="00275B93"/>
    <w:pPr>
      <w:widowControl w:val="0"/>
      <w:autoSpaceDE w:val="0"/>
      <w:autoSpaceDN w:val="0"/>
      <w:adjustRightInd w:val="0"/>
      <w:spacing w:after="0" w:line="149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75B93"/>
    <w:pPr>
      <w:widowControl w:val="0"/>
      <w:autoSpaceDE w:val="0"/>
      <w:autoSpaceDN w:val="0"/>
      <w:adjustRightInd w:val="0"/>
      <w:spacing w:after="0" w:line="179" w:lineRule="exact"/>
      <w:ind w:hanging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75B93"/>
    <w:pPr>
      <w:widowControl w:val="0"/>
      <w:autoSpaceDE w:val="0"/>
      <w:autoSpaceDN w:val="0"/>
      <w:adjustRightInd w:val="0"/>
      <w:spacing w:after="0" w:line="198" w:lineRule="exact"/>
      <w:ind w:hanging="1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75B93"/>
    <w:pPr>
      <w:widowControl w:val="0"/>
      <w:autoSpaceDE w:val="0"/>
      <w:autoSpaceDN w:val="0"/>
      <w:adjustRightInd w:val="0"/>
      <w:spacing w:after="0" w:line="221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275B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275B9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1">
    <w:name w:val="Font Style41"/>
    <w:basedOn w:val="a0"/>
    <w:uiPriority w:val="99"/>
    <w:rsid w:val="00275B93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75B93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75B93"/>
    <w:pPr>
      <w:widowControl w:val="0"/>
      <w:autoSpaceDE w:val="0"/>
      <w:autoSpaceDN w:val="0"/>
      <w:adjustRightInd w:val="0"/>
      <w:spacing w:after="0" w:line="21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75B93"/>
    <w:pPr>
      <w:widowControl w:val="0"/>
      <w:autoSpaceDE w:val="0"/>
      <w:autoSpaceDN w:val="0"/>
      <w:adjustRightInd w:val="0"/>
      <w:spacing w:after="0" w:line="2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75B93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75B93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275B93"/>
    <w:rPr>
      <w:rFonts w:ascii="Lucida Sans Unicode" w:hAnsi="Lucida Sans Unicode" w:cs="Lucida Sans Unicode"/>
      <w:b/>
      <w:bCs/>
      <w:spacing w:val="-10"/>
      <w:sz w:val="28"/>
      <w:szCs w:val="28"/>
    </w:rPr>
  </w:style>
  <w:style w:type="character" w:customStyle="1" w:styleId="FontStyle33">
    <w:name w:val="Font Style33"/>
    <w:basedOn w:val="a0"/>
    <w:uiPriority w:val="99"/>
    <w:rsid w:val="00275B93"/>
    <w:rPr>
      <w:rFonts w:ascii="Franklin Gothic Demi Cond" w:hAnsi="Franklin Gothic Demi Cond" w:cs="Franklin Gothic Demi Cond"/>
      <w:sz w:val="30"/>
      <w:szCs w:val="30"/>
    </w:rPr>
  </w:style>
  <w:style w:type="character" w:customStyle="1" w:styleId="FontStyle36">
    <w:name w:val="Font Style36"/>
    <w:basedOn w:val="a0"/>
    <w:uiPriority w:val="99"/>
    <w:rsid w:val="00275B93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37">
    <w:name w:val="Font Style37"/>
    <w:basedOn w:val="a0"/>
    <w:uiPriority w:val="99"/>
    <w:rsid w:val="00275B93"/>
    <w:rPr>
      <w:rFonts w:ascii="Segoe UI" w:hAnsi="Segoe UI" w:cs="Segoe UI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sid w:val="00275B93"/>
    <w:rPr>
      <w:rFonts w:ascii="Segoe UI" w:hAnsi="Segoe UI" w:cs="Segoe UI"/>
      <w:sz w:val="16"/>
      <w:szCs w:val="16"/>
    </w:rPr>
  </w:style>
  <w:style w:type="character" w:customStyle="1" w:styleId="FontStyle39">
    <w:name w:val="Font Style39"/>
    <w:basedOn w:val="a0"/>
    <w:uiPriority w:val="99"/>
    <w:rsid w:val="00275B93"/>
    <w:rPr>
      <w:rFonts w:ascii="Segoe UI" w:hAnsi="Segoe UI" w:cs="Segoe UI"/>
      <w:i/>
      <w:iCs/>
      <w:sz w:val="16"/>
      <w:szCs w:val="16"/>
    </w:rPr>
  </w:style>
  <w:style w:type="character" w:customStyle="1" w:styleId="FontStyle40">
    <w:name w:val="Font Style40"/>
    <w:basedOn w:val="a0"/>
    <w:uiPriority w:val="99"/>
    <w:rsid w:val="00275B93"/>
    <w:rPr>
      <w:rFonts w:ascii="Times New Roman" w:hAnsi="Times New Roman" w:cs="Times New Roman"/>
      <w:b/>
      <w:bCs/>
      <w:sz w:val="18"/>
      <w:szCs w:val="18"/>
    </w:rPr>
  </w:style>
  <w:style w:type="paragraph" w:styleId="aff5">
    <w:name w:val="footer"/>
    <w:basedOn w:val="a"/>
    <w:link w:val="aff6"/>
    <w:uiPriority w:val="99"/>
    <w:unhideWhenUsed/>
    <w:rsid w:val="00275B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6">
    <w:name w:val="Нижний колонтитул Знак"/>
    <w:basedOn w:val="a0"/>
    <w:link w:val="aff5"/>
    <w:uiPriority w:val="99"/>
    <w:rsid w:val="00275B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7">
    <w:name w:val="header"/>
    <w:basedOn w:val="a"/>
    <w:link w:val="aff8"/>
    <w:uiPriority w:val="99"/>
    <w:unhideWhenUsed/>
    <w:rsid w:val="00275B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8">
    <w:name w:val="Верхний колонтитул Знак"/>
    <w:basedOn w:val="a0"/>
    <w:link w:val="aff7"/>
    <w:uiPriority w:val="99"/>
    <w:rsid w:val="00275B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275B93"/>
    <w:pPr>
      <w:widowControl w:val="0"/>
      <w:autoSpaceDE w:val="0"/>
      <w:autoSpaceDN w:val="0"/>
      <w:adjustRightInd w:val="0"/>
      <w:spacing w:after="0" w:line="264" w:lineRule="exact"/>
      <w:ind w:firstLine="42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75B93"/>
    <w:pPr>
      <w:widowControl w:val="0"/>
      <w:autoSpaceDE w:val="0"/>
      <w:autoSpaceDN w:val="0"/>
      <w:adjustRightInd w:val="0"/>
      <w:spacing w:after="0" w:line="271" w:lineRule="exact"/>
      <w:ind w:firstLine="2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75B93"/>
    <w:pPr>
      <w:widowControl w:val="0"/>
      <w:autoSpaceDE w:val="0"/>
      <w:autoSpaceDN w:val="0"/>
      <w:adjustRightInd w:val="0"/>
      <w:spacing w:after="0" w:line="229" w:lineRule="exact"/>
      <w:ind w:firstLine="35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75B93"/>
    <w:pPr>
      <w:widowControl w:val="0"/>
      <w:autoSpaceDE w:val="0"/>
      <w:autoSpaceDN w:val="0"/>
      <w:adjustRightInd w:val="0"/>
      <w:spacing w:after="0" w:line="120" w:lineRule="exact"/>
      <w:ind w:firstLine="36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7">
    <w:name w:val="Style27"/>
    <w:basedOn w:val="a"/>
    <w:rsid w:val="00275B93"/>
    <w:pPr>
      <w:widowControl w:val="0"/>
      <w:autoSpaceDE w:val="0"/>
      <w:autoSpaceDN w:val="0"/>
      <w:adjustRightInd w:val="0"/>
      <w:spacing w:after="0" w:line="254" w:lineRule="exact"/>
      <w:ind w:firstLine="3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9">
    <w:name w:val="Style29"/>
    <w:basedOn w:val="a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75B93"/>
    <w:pPr>
      <w:widowControl w:val="0"/>
      <w:autoSpaceDE w:val="0"/>
      <w:autoSpaceDN w:val="0"/>
      <w:adjustRightInd w:val="0"/>
      <w:spacing w:after="0" w:line="293" w:lineRule="exact"/>
      <w:ind w:hanging="22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75B93"/>
    <w:pPr>
      <w:widowControl w:val="0"/>
      <w:autoSpaceDE w:val="0"/>
      <w:autoSpaceDN w:val="0"/>
      <w:adjustRightInd w:val="0"/>
      <w:spacing w:after="0" w:line="190" w:lineRule="exact"/>
      <w:ind w:firstLine="36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75B93"/>
    <w:pPr>
      <w:widowControl w:val="0"/>
      <w:autoSpaceDE w:val="0"/>
      <w:autoSpaceDN w:val="0"/>
      <w:adjustRightInd w:val="0"/>
      <w:spacing w:after="0" w:line="182" w:lineRule="exact"/>
      <w:ind w:firstLine="35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75B93"/>
    <w:pPr>
      <w:widowControl w:val="0"/>
      <w:autoSpaceDE w:val="0"/>
      <w:autoSpaceDN w:val="0"/>
      <w:adjustRightInd w:val="0"/>
      <w:spacing w:after="0" w:line="326" w:lineRule="exact"/>
      <w:ind w:firstLine="32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75B93"/>
    <w:pPr>
      <w:widowControl w:val="0"/>
      <w:autoSpaceDE w:val="0"/>
      <w:autoSpaceDN w:val="0"/>
      <w:adjustRightInd w:val="0"/>
      <w:spacing w:after="0" w:line="226" w:lineRule="exact"/>
      <w:ind w:firstLine="34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5">
    <w:name w:val="Style35"/>
    <w:basedOn w:val="a"/>
    <w:rsid w:val="00275B93"/>
    <w:pPr>
      <w:widowControl w:val="0"/>
      <w:autoSpaceDE w:val="0"/>
      <w:autoSpaceDN w:val="0"/>
      <w:adjustRightInd w:val="0"/>
      <w:spacing w:after="0" w:line="205" w:lineRule="exact"/>
      <w:ind w:firstLine="34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275B9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75B93"/>
    <w:pPr>
      <w:widowControl w:val="0"/>
      <w:autoSpaceDE w:val="0"/>
      <w:autoSpaceDN w:val="0"/>
      <w:adjustRightInd w:val="0"/>
      <w:spacing w:after="0" w:line="223" w:lineRule="exact"/>
      <w:ind w:hanging="22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9">
    <w:name w:val="Style39"/>
    <w:basedOn w:val="a"/>
    <w:rsid w:val="00275B93"/>
    <w:pPr>
      <w:widowControl w:val="0"/>
      <w:autoSpaceDE w:val="0"/>
      <w:autoSpaceDN w:val="0"/>
      <w:adjustRightInd w:val="0"/>
      <w:spacing w:after="0" w:line="178" w:lineRule="exact"/>
      <w:ind w:hanging="22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275B93"/>
    <w:pPr>
      <w:widowControl w:val="0"/>
      <w:autoSpaceDE w:val="0"/>
      <w:autoSpaceDN w:val="0"/>
      <w:adjustRightInd w:val="0"/>
      <w:spacing w:after="0" w:line="293" w:lineRule="exact"/>
      <w:ind w:hanging="27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275B93"/>
    <w:pPr>
      <w:widowControl w:val="0"/>
      <w:autoSpaceDE w:val="0"/>
      <w:autoSpaceDN w:val="0"/>
      <w:adjustRightInd w:val="0"/>
      <w:spacing w:after="0" w:line="149" w:lineRule="exact"/>
      <w:ind w:firstLine="34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2">
    <w:name w:val="Style42"/>
    <w:basedOn w:val="a"/>
    <w:rsid w:val="00275B93"/>
    <w:pPr>
      <w:widowControl w:val="0"/>
      <w:autoSpaceDE w:val="0"/>
      <w:autoSpaceDN w:val="0"/>
      <w:adjustRightInd w:val="0"/>
      <w:spacing w:after="0" w:line="293" w:lineRule="exact"/>
      <w:ind w:firstLine="243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4">
    <w:name w:val="Style44"/>
    <w:basedOn w:val="a"/>
    <w:rsid w:val="00275B93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275B93"/>
    <w:pPr>
      <w:widowControl w:val="0"/>
      <w:autoSpaceDE w:val="0"/>
      <w:autoSpaceDN w:val="0"/>
      <w:adjustRightInd w:val="0"/>
      <w:spacing w:after="0" w:line="302" w:lineRule="exact"/>
      <w:ind w:firstLine="403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275B93"/>
    <w:pPr>
      <w:widowControl w:val="0"/>
      <w:autoSpaceDE w:val="0"/>
      <w:autoSpaceDN w:val="0"/>
      <w:adjustRightInd w:val="0"/>
      <w:spacing w:after="0" w:line="326" w:lineRule="exact"/>
      <w:ind w:hanging="20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8">
    <w:name w:val="Style48"/>
    <w:basedOn w:val="a"/>
    <w:rsid w:val="00275B93"/>
    <w:pPr>
      <w:widowControl w:val="0"/>
      <w:autoSpaceDE w:val="0"/>
      <w:autoSpaceDN w:val="0"/>
      <w:adjustRightInd w:val="0"/>
      <w:spacing w:after="0" w:line="163" w:lineRule="exact"/>
      <w:ind w:hanging="35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0">
    <w:name w:val="Style50"/>
    <w:basedOn w:val="a"/>
    <w:rsid w:val="00275B93"/>
    <w:pPr>
      <w:widowControl w:val="0"/>
      <w:autoSpaceDE w:val="0"/>
      <w:autoSpaceDN w:val="0"/>
      <w:adjustRightInd w:val="0"/>
      <w:spacing w:after="0" w:line="370" w:lineRule="exact"/>
      <w:ind w:firstLine="235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275B93"/>
    <w:pPr>
      <w:widowControl w:val="0"/>
      <w:autoSpaceDE w:val="0"/>
      <w:autoSpaceDN w:val="0"/>
      <w:adjustRightInd w:val="0"/>
      <w:spacing w:after="0" w:line="307" w:lineRule="exact"/>
      <w:ind w:hanging="149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3">
    <w:name w:val="Style53"/>
    <w:basedOn w:val="a"/>
    <w:rsid w:val="00275B93"/>
    <w:pPr>
      <w:widowControl w:val="0"/>
      <w:autoSpaceDE w:val="0"/>
      <w:autoSpaceDN w:val="0"/>
      <w:adjustRightInd w:val="0"/>
      <w:spacing w:after="0" w:line="250" w:lineRule="exact"/>
      <w:ind w:firstLine="31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275B93"/>
    <w:pPr>
      <w:widowControl w:val="0"/>
      <w:autoSpaceDE w:val="0"/>
      <w:autoSpaceDN w:val="0"/>
      <w:adjustRightInd w:val="0"/>
      <w:spacing w:after="0" w:line="154" w:lineRule="exact"/>
      <w:ind w:hanging="23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5">
    <w:name w:val="Style55"/>
    <w:basedOn w:val="a"/>
    <w:rsid w:val="00275B93"/>
    <w:pPr>
      <w:widowControl w:val="0"/>
      <w:autoSpaceDE w:val="0"/>
      <w:autoSpaceDN w:val="0"/>
      <w:adjustRightInd w:val="0"/>
      <w:spacing w:after="0" w:line="232" w:lineRule="exact"/>
      <w:ind w:hanging="24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275B93"/>
    <w:rPr>
      <w:rFonts w:ascii="Times New Roman" w:hAnsi="Times New Roman" w:cs="Times New Roman" w:hint="default"/>
      <w:sz w:val="20"/>
      <w:szCs w:val="20"/>
    </w:rPr>
  </w:style>
  <w:style w:type="character" w:customStyle="1" w:styleId="FontStyle59">
    <w:name w:val="Font Style59"/>
    <w:basedOn w:val="a0"/>
    <w:uiPriority w:val="99"/>
    <w:rsid w:val="00275B93"/>
    <w:rPr>
      <w:rFonts w:ascii="Franklin Gothic Book" w:hAnsi="Franklin Gothic Book" w:cs="Franklin Gothic Book" w:hint="default"/>
      <w:b/>
      <w:bCs/>
      <w:i/>
      <w:iCs/>
      <w:sz w:val="14"/>
      <w:szCs w:val="14"/>
    </w:rPr>
  </w:style>
  <w:style w:type="character" w:customStyle="1" w:styleId="FontStyle60">
    <w:name w:val="Font Style60"/>
    <w:basedOn w:val="a0"/>
    <w:uiPriority w:val="99"/>
    <w:rsid w:val="00275B9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61">
    <w:name w:val="Font Style61"/>
    <w:basedOn w:val="a0"/>
    <w:uiPriority w:val="99"/>
    <w:rsid w:val="00275B93"/>
    <w:rPr>
      <w:rFonts w:ascii="Times New Roman" w:hAnsi="Times New Roman" w:cs="Times New Roman" w:hint="default"/>
      <w:b/>
      <w:bCs/>
      <w:spacing w:val="-20"/>
      <w:sz w:val="16"/>
      <w:szCs w:val="16"/>
    </w:rPr>
  </w:style>
  <w:style w:type="character" w:customStyle="1" w:styleId="FontStyle62">
    <w:name w:val="Font Style62"/>
    <w:basedOn w:val="a0"/>
    <w:uiPriority w:val="99"/>
    <w:rsid w:val="00275B9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3">
    <w:name w:val="Font Style63"/>
    <w:basedOn w:val="a0"/>
    <w:uiPriority w:val="99"/>
    <w:rsid w:val="00275B93"/>
    <w:rPr>
      <w:rFonts w:ascii="Franklin Gothic Book" w:hAnsi="Franklin Gothic Book" w:cs="Franklin Gothic Book" w:hint="default"/>
      <w:b/>
      <w:bCs/>
      <w:spacing w:val="-10"/>
      <w:sz w:val="28"/>
      <w:szCs w:val="28"/>
    </w:rPr>
  </w:style>
  <w:style w:type="character" w:customStyle="1" w:styleId="FontStyle64">
    <w:name w:val="Font Style64"/>
    <w:basedOn w:val="a0"/>
    <w:uiPriority w:val="99"/>
    <w:rsid w:val="00275B93"/>
    <w:rPr>
      <w:rFonts w:ascii="Franklin Gothic Book" w:hAnsi="Franklin Gothic Book" w:cs="Franklin Gothic Book" w:hint="default"/>
      <w:b/>
      <w:bCs/>
      <w:i/>
      <w:iCs/>
      <w:spacing w:val="-10"/>
      <w:sz w:val="14"/>
      <w:szCs w:val="14"/>
    </w:rPr>
  </w:style>
  <w:style w:type="character" w:customStyle="1" w:styleId="FontStyle65">
    <w:name w:val="Font Style65"/>
    <w:basedOn w:val="a0"/>
    <w:uiPriority w:val="99"/>
    <w:rsid w:val="00275B93"/>
    <w:rPr>
      <w:rFonts w:ascii="Franklin Gothic Book" w:hAnsi="Franklin Gothic Book" w:cs="Franklin Gothic Book" w:hint="default"/>
      <w:b/>
      <w:bCs/>
      <w:i/>
      <w:iCs/>
      <w:spacing w:val="-20"/>
      <w:sz w:val="18"/>
      <w:szCs w:val="18"/>
    </w:rPr>
  </w:style>
  <w:style w:type="character" w:customStyle="1" w:styleId="FontStyle66">
    <w:name w:val="Font Style66"/>
    <w:basedOn w:val="a0"/>
    <w:uiPriority w:val="99"/>
    <w:rsid w:val="00275B9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7">
    <w:name w:val="Font Style67"/>
    <w:basedOn w:val="a0"/>
    <w:uiPriority w:val="99"/>
    <w:rsid w:val="00275B93"/>
    <w:rPr>
      <w:rFonts w:ascii="Arial" w:hAnsi="Arial" w:cs="Arial" w:hint="default"/>
      <w:sz w:val="14"/>
      <w:szCs w:val="14"/>
    </w:rPr>
  </w:style>
  <w:style w:type="character" w:customStyle="1" w:styleId="FontStyle68">
    <w:name w:val="Font Style68"/>
    <w:basedOn w:val="a0"/>
    <w:uiPriority w:val="99"/>
    <w:rsid w:val="00275B93"/>
    <w:rPr>
      <w:rFonts w:ascii="Arial" w:hAnsi="Arial" w:cs="Arial" w:hint="default"/>
      <w:spacing w:val="-10"/>
      <w:sz w:val="14"/>
      <w:szCs w:val="14"/>
    </w:rPr>
  </w:style>
  <w:style w:type="character" w:customStyle="1" w:styleId="FontStyle69">
    <w:name w:val="Font Style69"/>
    <w:basedOn w:val="a0"/>
    <w:uiPriority w:val="99"/>
    <w:rsid w:val="00275B9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70">
    <w:name w:val="Font Style70"/>
    <w:basedOn w:val="a0"/>
    <w:uiPriority w:val="99"/>
    <w:rsid w:val="00275B93"/>
    <w:rPr>
      <w:rFonts w:ascii="Times New Roman" w:hAnsi="Times New Roman" w:cs="Times New Roman" w:hint="default"/>
      <w:sz w:val="20"/>
      <w:szCs w:val="20"/>
    </w:rPr>
  </w:style>
  <w:style w:type="character" w:customStyle="1" w:styleId="FontStyle71">
    <w:name w:val="Font Style71"/>
    <w:basedOn w:val="a0"/>
    <w:uiPriority w:val="99"/>
    <w:rsid w:val="00275B93"/>
    <w:rPr>
      <w:rFonts w:ascii="Verdana" w:hAnsi="Verdana" w:cs="Verdana" w:hint="default"/>
      <w:b/>
      <w:bCs/>
      <w:sz w:val="24"/>
      <w:szCs w:val="24"/>
    </w:rPr>
  </w:style>
  <w:style w:type="character" w:customStyle="1" w:styleId="FontStyle73">
    <w:name w:val="Font Style73"/>
    <w:basedOn w:val="a0"/>
    <w:uiPriority w:val="99"/>
    <w:rsid w:val="00275B9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6">
    <w:name w:val="Font Style76"/>
    <w:basedOn w:val="a0"/>
    <w:uiPriority w:val="99"/>
    <w:rsid w:val="00275B93"/>
    <w:rPr>
      <w:rFonts w:ascii="Franklin Gothic Book" w:hAnsi="Franklin Gothic Book" w:cs="Franklin Gothic Book" w:hint="default"/>
      <w:b/>
      <w:bCs/>
      <w:sz w:val="30"/>
      <w:szCs w:val="30"/>
    </w:rPr>
  </w:style>
  <w:style w:type="character" w:customStyle="1" w:styleId="FontStyle77">
    <w:name w:val="Font Style77"/>
    <w:basedOn w:val="a0"/>
    <w:uiPriority w:val="99"/>
    <w:rsid w:val="00275B93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78">
    <w:name w:val="Font Style78"/>
    <w:basedOn w:val="a0"/>
    <w:rsid w:val="00275B93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character" w:customStyle="1" w:styleId="FontStyle79">
    <w:name w:val="Font Style79"/>
    <w:basedOn w:val="a0"/>
    <w:uiPriority w:val="99"/>
    <w:rsid w:val="00275B93"/>
    <w:rPr>
      <w:rFonts w:ascii="Times New Roman" w:hAnsi="Times New Roman" w:cs="Times New Roman" w:hint="default"/>
      <w:spacing w:val="-30"/>
      <w:sz w:val="34"/>
      <w:szCs w:val="34"/>
    </w:rPr>
  </w:style>
  <w:style w:type="character" w:customStyle="1" w:styleId="FontStyle85">
    <w:name w:val="Font Style85"/>
    <w:basedOn w:val="15"/>
    <w:rsid w:val="00275B93"/>
    <w:rPr>
      <w:rFonts w:ascii="Calibri" w:hAnsi="Calibri" w:cs="Calibri"/>
      <w:i/>
      <w:iCs/>
      <w:spacing w:val="30"/>
      <w:sz w:val="32"/>
      <w:szCs w:val="32"/>
    </w:rPr>
  </w:style>
  <w:style w:type="character" w:customStyle="1" w:styleId="FontStyle94">
    <w:name w:val="Font Style94"/>
    <w:basedOn w:val="15"/>
    <w:rsid w:val="00275B93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95">
    <w:name w:val="Font Style95"/>
    <w:basedOn w:val="15"/>
    <w:rsid w:val="00275B9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96">
    <w:name w:val="Font Style96"/>
    <w:basedOn w:val="15"/>
    <w:rsid w:val="00275B93"/>
    <w:rPr>
      <w:rFonts w:ascii="Times New Roman" w:hAnsi="Times New Roman" w:cs="Times New Roman"/>
      <w:sz w:val="26"/>
      <w:szCs w:val="26"/>
    </w:rPr>
  </w:style>
  <w:style w:type="character" w:customStyle="1" w:styleId="FontStyle97">
    <w:name w:val="Font Style97"/>
    <w:basedOn w:val="15"/>
    <w:rsid w:val="00275B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8">
    <w:name w:val="Font Style98"/>
    <w:basedOn w:val="15"/>
    <w:rsid w:val="00275B93"/>
    <w:rPr>
      <w:rFonts w:ascii="Times New Roman" w:hAnsi="Times New Roman" w:cs="Times New Roman"/>
      <w:sz w:val="22"/>
      <w:szCs w:val="22"/>
    </w:rPr>
  </w:style>
  <w:style w:type="character" w:customStyle="1" w:styleId="FontStyle99">
    <w:name w:val="Font Style99"/>
    <w:basedOn w:val="15"/>
    <w:rsid w:val="00275B9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9">
    <w:name w:val="Style49"/>
    <w:basedOn w:val="a"/>
    <w:rsid w:val="00275B93"/>
    <w:pPr>
      <w:spacing w:after="0" w:line="322" w:lineRule="exact"/>
      <w:ind w:firstLine="360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275B93"/>
  </w:style>
  <w:style w:type="character" w:customStyle="1" w:styleId="FontStyle24">
    <w:name w:val="Font Style24"/>
    <w:basedOn w:val="a0"/>
    <w:uiPriority w:val="99"/>
    <w:rsid w:val="00275B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rsid w:val="00275B93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18">
    <w:name w:val="Знак1"/>
    <w:basedOn w:val="a"/>
    <w:rsid w:val="00275B9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5B93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75B93"/>
    <w:pPr>
      <w:spacing w:after="200" w:line="276" w:lineRule="auto"/>
      <w:outlineLvl w:val="1"/>
    </w:pPr>
    <w:rPr>
      <w:rFonts w:cs="Arial"/>
      <w:b/>
      <w:bCs/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275B93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5B93"/>
    <w:pPr>
      <w:keepNext/>
      <w:spacing w:before="240" w:after="60" w:line="276" w:lineRule="auto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75B93"/>
    <w:pPr>
      <w:spacing w:before="240" w:after="60" w:line="276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5B93"/>
    <w:pPr>
      <w:spacing w:before="240" w:after="60" w:line="276" w:lineRule="auto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75B93"/>
    <w:pPr>
      <w:spacing w:before="240" w:after="60" w:line="276" w:lineRule="auto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0"/>
    <w:semiHidden/>
    <w:unhideWhenUsed/>
    <w:qFormat/>
    <w:rsid w:val="00275B93"/>
    <w:pPr>
      <w:spacing w:before="240" w:after="60" w:line="276" w:lineRule="auto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5B93"/>
    <w:pPr>
      <w:spacing w:before="240" w:after="60" w:line="276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E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5B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75B93"/>
    <w:rPr>
      <w:rFonts w:cs="Arial"/>
      <w:b/>
      <w:bCs/>
      <w:color w:val="000000"/>
    </w:rPr>
  </w:style>
  <w:style w:type="character" w:customStyle="1" w:styleId="30">
    <w:name w:val="Заголовок 3 Знак"/>
    <w:basedOn w:val="a0"/>
    <w:link w:val="3"/>
    <w:semiHidden/>
    <w:rsid w:val="00275B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75B93"/>
    <w:rPr>
      <w:rFonts w:eastAsiaTheme="minorEastAsia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75B93"/>
    <w:rPr>
      <w:rFonts w:eastAsiaTheme="minorEastAsia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75B93"/>
    <w:rPr>
      <w:rFonts w:eastAsiaTheme="minorEastAsia"/>
      <w:b/>
      <w:bCs/>
    </w:rPr>
  </w:style>
  <w:style w:type="character" w:customStyle="1" w:styleId="70">
    <w:name w:val="Заголовок 7 Знак"/>
    <w:basedOn w:val="a0"/>
    <w:link w:val="7"/>
    <w:semiHidden/>
    <w:rsid w:val="00275B93"/>
    <w:rPr>
      <w:rFonts w:eastAsiaTheme="minorEastAsia"/>
    </w:rPr>
  </w:style>
  <w:style w:type="character" w:customStyle="1" w:styleId="80">
    <w:name w:val="Заголовок 8 Знак"/>
    <w:basedOn w:val="a0"/>
    <w:link w:val="8"/>
    <w:semiHidden/>
    <w:rsid w:val="00275B93"/>
    <w:rPr>
      <w:rFonts w:eastAsiaTheme="minorEastAsia"/>
      <w:i/>
      <w:iCs/>
    </w:rPr>
  </w:style>
  <w:style w:type="character" w:customStyle="1" w:styleId="90">
    <w:name w:val="Заголовок 9 Знак"/>
    <w:basedOn w:val="a0"/>
    <w:link w:val="9"/>
    <w:semiHidden/>
    <w:rsid w:val="00275B93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qFormat/>
    <w:rsid w:val="00275B93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275B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qFormat/>
    <w:rsid w:val="00275B93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275B93"/>
    <w:rPr>
      <w:rFonts w:asciiTheme="majorHAnsi" w:eastAsiaTheme="majorEastAsia" w:hAnsiTheme="majorHAnsi" w:cstheme="majorBidi"/>
    </w:rPr>
  </w:style>
  <w:style w:type="character" w:styleId="a9">
    <w:name w:val="Strong"/>
    <w:basedOn w:val="a0"/>
    <w:qFormat/>
    <w:rsid w:val="00275B93"/>
    <w:rPr>
      <w:b/>
      <w:bCs/>
    </w:rPr>
  </w:style>
  <w:style w:type="character" w:styleId="aa">
    <w:name w:val="Emphasis"/>
    <w:basedOn w:val="a0"/>
    <w:qFormat/>
    <w:rsid w:val="00275B93"/>
    <w:rPr>
      <w:i/>
      <w:iCs/>
    </w:rPr>
  </w:style>
  <w:style w:type="paragraph" w:styleId="ab">
    <w:name w:val="No Spacing"/>
    <w:basedOn w:val="a"/>
    <w:uiPriority w:val="1"/>
    <w:qFormat/>
    <w:rsid w:val="00275B93"/>
    <w:pPr>
      <w:spacing w:after="200" w:line="276" w:lineRule="auto"/>
    </w:pPr>
  </w:style>
  <w:style w:type="paragraph" w:styleId="21">
    <w:name w:val="Quote"/>
    <w:basedOn w:val="a"/>
    <w:next w:val="a"/>
    <w:link w:val="22"/>
    <w:uiPriority w:val="29"/>
    <w:qFormat/>
    <w:rsid w:val="00275B9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75B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75B9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75B93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275B9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275B93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275B93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275B9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275B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5B93"/>
    <w:pPr>
      <w:outlineLvl w:val="9"/>
    </w:pPr>
    <w:rPr>
      <w:rFonts w:asciiTheme="majorHAnsi" w:eastAsiaTheme="majorEastAsia" w:hAnsiTheme="majorHAnsi" w:cstheme="majorBidi"/>
    </w:rPr>
  </w:style>
  <w:style w:type="paragraph" w:styleId="af4">
    <w:name w:val="footnote text"/>
    <w:basedOn w:val="a"/>
    <w:link w:val="af5"/>
    <w:semiHidden/>
    <w:rsid w:val="00275B9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275B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7"/>
    <w:semiHidden/>
    <w:rsid w:val="00275B93"/>
    <w:rPr>
      <w:rFonts w:ascii="Courier New" w:hAnsi="Courier New"/>
      <w:lang w:eastAsia="ru-RU"/>
    </w:rPr>
  </w:style>
  <w:style w:type="paragraph" w:styleId="af7">
    <w:name w:val="Plain Text"/>
    <w:basedOn w:val="a"/>
    <w:link w:val="af6"/>
    <w:semiHidden/>
    <w:rsid w:val="00275B93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275B93"/>
    <w:rPr>
      <w:rFonts w:ascii="Consolas" w:hAnsi="Consolas"/>
      <w:sz w:val="21"/>
      <w:szCs w:val="21"/>
    </w:rPr>
  </w:style>
  <w:style w:type="character" w:customStyle="1" w:styleId="31">
    <w:name w:val="Основной текст с отступом 3 Знак"/>
    <w:basedOn w:val="a0"/>
    <w:link w:val="32"/>
    <w:semiHidden/>
    <w:rsid w:val="00275B93"/>
    <w:rPr>
      <w:b/>
      <w:sz w:val="28"/>
      <w:lang w:eastAsia="ru-RU"/>
    </w:rPr>
  </w:style>
  <w:style w:type="paragraph" w:styleId="32">
    <w:name w:val="Body Text Indent 3"/>
    <w:basedOn w:val="a"/>
    <w:link w:val="31"/>
    <w:semiHidden/>
    <w:rsid w:val="00275B93"/>
    <w:pPr>
      <w:spacing w:before="120" w:after="0" w:line="240" w:lineRule="auto"/>
      <w:ind w:left="567"/>
      <w:jc w:val="both"/>
    </w:pPr>
    <w:rPr>
      <w:b/>
      <w:sz w:val="28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275B93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275B93"/>
  </w:style>
  <w:style w:type="paragraph" w:styleId="24">
    <w:name w:val="Body Text Indent 2"/>
    <w:basedOn w:val="a"/>
    <w:link w:val="23"/>
    <w:uiPriority w:val="99"/>
    <w:semiHidden/>
    <w:unhideWhenUsed/>
    <w:rsid w:val="00275B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275B93"/>
  </w:style>
  <w:style w:type="paragraph" w:styleId="af8">
    <w:name w:val="Body Text"/>
    <w:basedOn w:val="a"/>
    <w:link w:val="af9"/>
    <w:unhideWhenUsed/>
    <w:rsid w:val="00275B93"/>
    <w:pPr>
      <w:spacing w:after="120" w:line="276" w:lineRule="auto"/>
    </w:pPr>
  </w:style>
  <w:style w:type="character" w:customStyle="1" w:styleId="af9">
    <w:name w:val="Основной текст Знак"/>
    <w:basedOn w:val="a0"/>
    <w:link w:val="af8"/>
    <w:rsid w:val="00275B93"/>
  </w:style>
  <w:style w:type="paragraph" w:styleId="afa">
    <w:name w:val="Body Text Indent"/>
    <w:basedOn w:val="a"/>
    <w:link w:val="afb"/>
    <w:uiPriority w:val="99"/>
    <w:unhideWhenUsed/>
    <w:rsid w:val="00275B93"/>
    <w:pPr>
      <w:spacing w:after="120" w:line="276" w:lineRule="auto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275B93"/>
  </w:style>
  <w:style w:type="paragraph" w:customStyle="1" w:styleId="12">
    <w:name w:val="Без интервала1"/>
    <w:rsid w:val="00275B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275B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2">
    <w:name w:val="FR2"/>
    <w:rsid w:val="00275B93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afc">
    <w:name w:val="Текст выноски Знак"/>
    <w:basedOn w:val="a0"/>
    <w:link w:val="afd"/>
    <w:uiPriority w:val="99"/>
    <w:semiHidden/>
    <w:rsid w:val="00275B93"/>
    <w:rPr>
      <w:rFonts w:ascii="Tahoma" w:hAnsi="Tahoma" w:cs="Tahoma"/>
      <w:sz w:val="16"/>
      <w:szCs w:val="16"/>
      <w:lang w:eastAsia="ru-RU"/>
    </w:rPr>
  </w:style>
  <w:style w:type="paragraph" w:styleId="afd">
    <w:name w:val="Balloon Text"/>
    <w:basedOn w:val="a"/>
    <w:link w:val="afc"/>
    <w:uiPriority w:val="99"/>
    <w:semiHidden/>
    <w:rsid w:val="00275B9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275B93"/>
    <w:rPr>
      <w:rFonts w:ascii="Tahoma" w:hAnsi="Tahoma" w:cs="Tahoma"/>
      <w:sz w:val="16"/>
      <w:szCs w:val="16"/>
    </w:rPr>
  </w:style>
  <w:style w:type="character" w:styleId="afe">
    <w:name w:val="Hyperlink"/>
    <w:uiPriority w:val="99"/>
    <w:rsid w:val="00275B93"/>
    <w:rPr>
      <w:color w:val="0000FF"/>
      <w:u w:val="single"/>
    </w:rPr>
  </w:style>
  <w:style w:type="character" w:styleId="aff">
    <w:name w:val="FollowedHyperlink"/>
    <w:unhideWhenUsed/>
    <w:rsid w:val="00275B93"/>
    <w:rPr>
      <w:color w:val="800080"/>
      <w:u w:val="single"/>
    </w:rPr>
  </w:style>
  <w:style w:type="paragraph" w:styleId="aff0">
    <w:name w:val="Normal (Web)"/>
    <w:basedOn w:val="a"/>
    <w:uiPriority w:val="99"/>
    <w:unhideWhenUsed/>
    <w:rsid w:val="0027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275B93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275B93"/>
    <w:rPr>
      <w:rFonts w:ascii="Times New Roman" w:hAnsi="Times New Roman" w:cs="Times New Roman"/>
      <w:sz w:val="14"/>
      <w:szCs w:val="14"/>
    </w:rPr>
  </w:style>
  <w:style w:type="character" w:customStyle="1" w:styleId="15">
    <w:name w:val="Основной шрифт абзаца1"/>
    <w:rsid w:val="00275B93"/>
  </w:style>
  <w:style w:type="paragraph" w:customStyle="1" w:styleId="aff1">
    <w:name w:val="Заголовок"/>
    <w:basedOn w:val="a"/>
    <w:next w:val="af8"/>
    <w:rsid w:val="00275B93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2">
    <w:name w:val="List"/>
    <w:basedOn w:val="af8"/>
    <w:rsid w:val="00275B93"/>
    <w:pPr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275B93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275B93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275B93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rsid w:val="00275B93"/>
  </w:style>
  <w:style w:type="paragraph" w:customStyle="1" w:styleId="Style2">
    <w:name w:val="Style2"/>
    <w:basedOn w:val="a"/>
    <w:uiPriority w:val="99"/>
    <w:rsid w:val="00275B9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75B9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75B93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75B9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75B93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275B93"/>
    <w:rPr>
      <w:rFonts w:ascii="Georgia" w:hAnsi="Georgia" w:cs="Georgia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275B93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275B93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275B93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1">
    <w:name w:val="Font Style31"/>
    <w:basedOn w:val="a0"/>
    <w:uiPriority w:val="99"/>
    <w:rsid w:val="00275B93"/>
    <w:rPr>
      <w:rFonts w:ascii="Lucida Sans Unicode" w:hAnsi="Lucida Sans Unicode" w:cs="Lucida Sans Unicode"/>
      <w:b/>
      <w:bCs/>
      <w:sz w:val="10"/>
      <w:szCs w:val="10"/>
    </w:rPr>
  </w:style>
  <w:style w:type="paragraph" w:customStyle="1" w:styleId="Style9">
    <w:name w:val="Style9"/>
    <w:basedOn w:val="a"/>
    <w:uiPriority w:val="99"/>
    <w:rsid w:val="00275B93"/>
    <w:pPr>
      <w:widowControl w:val="0"/>
      <w:autoSpaceDE w:val="0"/>
      <w:autoSpaceDN w:val="0"/>
      <w:adjustRightInd w:val="0"/>
      <w:spacing w:after="0" w:line="149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75B93"/>
    <w:pPr>
      <w:widowControl w:val="0"/>
      <w:autoSpaceDE w:val="0"/>
      <w:autoSpaceDN w:val="0"/>
      <w:adjustRightInd w:val="0"/>
      <w:spacing w:after="0" w:line="179" w:lineRule="exact"/>
      <w:ind w:hanging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75B93"/>
    <w:pPr>
      <w:widowControl w:val="0"/>
      <w:autoSpaceDE w:val="0"/>
      <w:autoSpaceDN w:val="0"/>
      <w:adjustRightInd w:val="0"/>
      <w:spacing w:after="0" w:line="198" w:lineRule="exact"/>
      <w:ind w:hanging="1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75B93"/>
    <w:pPr>
      <w:widowControl w:val="0"/>
      <w:autoSpaceDE w:val="0"/>
      <w:autoSpaceDN w:val="0"/>
      <w:adjustRightInd w:val="0"/>
      <w:spacing w:after="0" w:line="221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275B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275B9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1">
    <w:name w:val="Font Style41"/>
    <w:basedOn w:val="a0"/>
    <w:uiPriority w:val="99"/>
    <w:rsid w:val="00275B93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75B93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75B93"/>
    <w:pPr>
      <w:widowControl w:val="0"/>
      <w:autoSpaceDE w:val="0"/>
      <w:autoSpaceDN w:val="0"/>
      <w:adjustRightInd w:val="0"/>
      <w:spacing w:after="0" w:line="21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75B93"/>
    <w:pPr>
      <w:widowControl w:val="0"/>
      <w:autoSpaceDE w:val="0"/>
      <w:autoSpaceDN w:val="0"/>
      <w:adjustRightInd w:val="0"/>
      <w:spacing w:after="0" w:line="2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75B93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75B93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275B93"/>
    <w:rPr>
      <w:rFonts w:ascii="Lucida Sans Unicode" w:hAnsi="Lucida Sans Unicode" w:cs="Lucida Sans Unicode"/>
      <w:b/>
      <w:bCs/>
      <w:spacing w:val="-10"/>
      <w:sz w:val="28"/>
      <w:szCs w:val="28"/>
    </w:rPr>
  </w:style>
  <w:style w:type="character" w:customStyle="1" w:styleId="FontStyle33">
    <w:name w:val="Font Style33"/>
    <w:basedOn w:val="a0"/>
    <w:uiPriority w:val="99"/>
    <w:rsid w:val="00275B93"/>
    <w:rPr>
      <w:rFonts w:ascii="Franklin Gothic Demi Cond" w:hAnsi="Franklin Gothic Demi Cond" w:cs="Franklin Gothic Demi Cond"/>
      <w:sz w:val="30"/>
      <w:szCs w:val="30"/>
    </w:rPr>
  </w:style>
  <w:style w:type="character" w:customStyle="1" w:styleId="FontStyle36">
    <w:name w:val="Font Style36"/>
    <w:basedOn w:val="a0"/>
    <w:uiPriority w:val="99"/>
    <w:rsid w:val="00275B93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37">
    <w:name w:val="Font Style37"/>
    <w:basedOn w:val="a0"/>
    <w:uiPriority w:val="99"/>
    <w:rsid w:val="00275B93"/>
    <w:rPr>
      <w:rFonts w:ascii="Segoe UI" w:hAnsi="Segoe UI" w:cs="Segoe UI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sid w:val="00275B93"/>
    <w:rPr>
      <w:rFonts w:ascii="Segoe UI" w:hAnsi="Segoe UI" w:cs="Segoe UI"/>
      <w:sz w:val="16"/>
      <w:szCs w:val="16"/>
    </w:rPr>
  </w:style>
  <w:style w:type="character" w:customStyle="1" w:styleId="FontStyle39">
    <w:name w:val="Font Style39"/>
    <w:basedOn w:val="a0"/>
    <w:uiPriority w:val="99"/>
    <w:rsid w:val="00275B93"/>
    <w:rPr>
      <w:rFonts w:ascii="Segoe UI" w:hAnsi="Segoe UI" w:cs="Segoe UI"/>
      <w:i/>
      <w:iCs/>
      <w:sz w:val="16"/>
      <w:szCs w:val="16"/>
    </w:rPr>
  </w:style>
  <w:style w:type="character" w:customStyle="1" w:styleId="FontStyle40">
    <w:name w:val="Font Style40"/>
    <w:basedOn w:val="a0"/>
    <w:uiPriority w:val="99"/>
    <w:rsid w:val="00275B93"/>
    <w:rPr>
      <w:rFonts w:ascii="Times New Roman" w:hAnsi="Times New Roman" w:cs="Times New Roman"/>
      <w:b/>
      <w:bCs/>
      <w:sz w:val="18"/>
      <w:szCs w:val="18"/>
    </w:rPr>
  </w:style>
  <w:style w:type="paragraph" w:styleId="aff5">
    <w:name w:val="footer"/>
    <w:basedOn w:val="a"/>
    <w:link w:val="aff6"/>
    <w:uiPriority w:val="99"/>
    <w:unhideWhenUsed/>
    <w:rsid w:val="00275B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6">
    <w:name w:val="Нижний колонтитул Знак"/>
    <w:basedOn w:val="a0"/>
    <w:link w:val="aff5"/>
    <w:uiPriority w:val="99"/>
    <w:rsid w:val="00275B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7">
    <w:name w:val="header"/>
    <w:basedOn w:val="a"/>
    <w:link w:val="aff8"/>
    <w:uiPriority w:val="99"/>
    <w:unhideWhenUsed/>
    <w:rsid w:val="00275B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8">
    <w:name w:val="Верхний колонтитул Знак"/>
    <w:basedOn w:val="a0"/>
    <w:link w:val="aff7"/>
    <w:uiPriority w:val="99"/>
    <w:rsid w:val="00275B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275B93"/>
    <w:pPr>
      <w:widowControl w:val="0"/>
      <w:autoSpaceDE w:val="0"/>
      <w:autoSpaceDN w:val="0"/>
      <w:adjustRightInd w:val="0"/>
      <w:spacing w:after="0" w:line="264" w:lineRule="exact"/>
      <w:ind w:firstLine="42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75B93"/>
    <w:pPr>
      <w:widowControl w:val="0"/>
      <w:autoSpaceDE w:val="0"/>
      <w:autoSpaceDN w:val="0"/>
      <w:adjustRightInd w:val="0"/>
      <w:spacing w:after="0" w:line="271" w:lineRule="exact"/>
      <w:ind w:firstLine="2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75B93"/>
    <w:pPr>
      <w:widowControl w:val="0"/>
      <w:autoSpaceDE w:val="0"/>
      <w:autoSpaceDN w:val="0"/>
      <w:adjustRightInd w:val="0"/>
      <w:spacing w:after="0" w:line="229" w:lineRule="exact"/>
      <w:ind w:firstLine="35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75B93"/>
    <w:pPr>
      <w:widowControl w:val="0"/>
      <w:autoSpaceDE w:val="0"/>
      <w:autoSpaceDN w:val="0"/>
      <w:adjustRightInd w:val="0"/>
      <w:spacing w:after="0" w:line="120" w:lineRule="exact"/>
      <w:ind w:firstLine="36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7">
    <w:name w:val="Style27"/>
    <w:basedOn w:val="a"/>
    <w:rsid w:val="00275B93"/>
    <w:pPr>
      <w:widowControl w:val="0"/>
      <w:autoSpaceDE w:val="0"/>
      <w:autoSpaceDN w:val="0"/>
      <w:adjustRightInd w:val="0"/>
      <w:spacing w:after="0" w:line="254" w:lineRule="exact"/>
      <w:ind w:firstLine="3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9">
    <w:name w:val="Style29"/>
    <w:basedOn w:val="a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75B93"/>
    <w:pPr>
      <w:widowControl w:val="0"/>
      <w:autoSpaceDE w:val="0"/>
      <w:autoSpaceDN w:val="0"/>
      <w:adjustRightInd w:val="0"/>
      <w:spacing w:after="0" w:line="293" w:lineRule="exact"/>
      <w:ind w:hanging="22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75B93"/>
    <w:pPr>
      <w:widowControl w:val="0"/>
      <w:autoSpaceDE w:val="0"/>
      <w:autoSpaceDN w:val="0"/>
      <w:adjustRightInd w:val="0"/>
      <w:spacing w:after="0" w:line="190" w:lineRule="exact"/>
      <w:ind w:firstLine="36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75B93"/>
    <w:pPr>
      <w:widowControl w:val="0"/>
      <w:autoSpaceDE w:val="0"/>
      <w:autoSpaceDN w:val="0"/>
      <w:adjustRightInd w:val="0"/>
      <w:spacing w:after="0" w:line="182" w:lineRule="exact"/>
      <w:ind w:firstLine="35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75B93"/>
    <w:pPr>
      <w:widowControl w:val="0"/>
      <w:autoSpaceDE w:val="0"/>
      <w:autoSpaceDN w:val="0"/>
      <w:adjustRightInd w:val="0"/>
      <w:spacing w:after="0" w:line="326" w:lineRule="exact"/>
      <w:ind w:firstLine="32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75B93"/>
    <w:pPr>
      <w:widowControl w:val="0"/>
      <w:autoSpaceDE w:val="0"/>
      <w:autoSpaceDN w:val="0"/>
      <w:adjustRightInd w:val="0"/>
      <w:spacing w:after="0" w:line="226" w:lineRule="exact"/>
      <w:ind w:firstLine="34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5">
    <w:name w:val="Style35"/>
    <w:basedOn w:val="a"/>
    <w:rsid w:val="00275B93"/>
    <w:pPr>
      <w:widowControl w:val="0"/>
      <w:autoSpaceDE w:val="0"/>
      <w:autoSpaceDN w:val="0"/>
      <w:adjustRightInd w:val="0"/>
      <w:spacing w:after="0" w:line="205" w:lineRule="exact"/>
      <w:ind w:firstLine="34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275B9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75B93"/>
    <w:pPr>
      <w:widowControl w:val="0"/>
      <w:autoSpaceDE w:val="0"/>
      <w:autoSpaceDN w:val="0"/>
      <w:adjustRightInd w:val="0"/>
      <w:spacing w:after="0" w:line="223" w:lineRule="exact"/>
      <w:ind w:hanging="22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9">
    <w:name w:val="Style39"/>
    <w:basedOn w:val="a"/>
    <w:rsid w:val="00275B93"/>
    <w:pPr>
      <w:widowControl w:val="0"/>
      <w:autoSpaceDE w:val="0"/>
      <w:autoSpaceDN w:val="0"/>
      <w:adjustRightInd w:val="0"/>
      <w:spacing w:after="0" w:line="178" w:lineRule="exact"/>
      <w:ind w:hanging="22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275B93"/>
    <w:pPr>
      <w:widowControl w:val="0"/>
      <w:autoSpaceDE w:val="0"/>
      <w:autoSpaceDN w:val="0"/>
      <w:adjustRightInd w:val="0"/>
      <w:spacing w:after="0" w:line="293" w:lineRule="exact"/>
      <w:ind w:hanging="27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275B93"/>
    <w:pPr>
      <w:widowControl w:val="0"/>
      <w:autoSpaceDE w:val="0"/>
      <w:autoSpaceDN w:val="0"/>
      <w:adjustRightInd w:val="0"/>
      <w:spacing w:after="0" w:line="149" w:lineRule="exact"/>
      <w:ind w:firstLine="34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2">
    <w:name w:val="Style42"/>
    <w:basedOn w:val="a"/>
    <w:rsid w:val="00275B93"/>
    <w:pPr>
      <w:widowControl w:val="0"/>
      <w:autoSpaceDE w:val="0"/>
      <w:autoSpaceDN w:val="0"/>
      <w:adjustRightInd w:val="0"/>
      <w:spacing w:after="0" w:line="293" w:lineRule="exact"/>
      <w:ind w:firstLine="243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4">
    <w:name w:val="Style44"/>
    <w:basedOn w:val="a"/>
    <w:rsid w:val="00275B93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275B93"/>
    <w:pPr>
      <w:widowControl w:val="0"/>
      <w:autoSpaceDE w:val="0"/>
      <w:autoSpaceDN w:val="0"/>
      <w:adjustRightInd w:val="0"/>
      <w:spacing w:after="0" w:line="302" w:lineRule="exact"/>
      <w:ind w:firstLine="403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275B93"/>
    <w:pPr>
      <w:widowControl w:val="0"/>
      <w:autoSpaceDE w:val="0"/>
      <w:autoSpaceDN w:val="0"/>
      <w:adjustRightInd w:val="0"/>
      <w:spacing w:after="0" w:line="326" w:lineRule="exact"/>
      <w:ind w:hanging="20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8">
    <w:name w:val="Style48"/>
    <w:basedOn w:val="a"/>
    <w:rsid w:val="00275B93"/>
    <w:pPr>
      <w:widowControl w:val="0"/>
      <w:autoSpaceDE w:val="0"/>
      <w:autoSpaceDN w:val="0"/>
      <w:adjustRightInd w:val="0"/>
      <w:spacing w:after="0" w:line="163" w:lineRule="exact"/>
      <w:ind w:hanging="35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0">
    <w:name w:val="Style50"/>
    <w:basedOn w:val="a"/>
    <w:rsid w:val="00275B93"/>
    <w:pPr>
      <w:widowControl w:val="0"/>
      <w:autoSpaceDE w:val="0"/>
      <w:autoSpaceDN w:val="0"/>
      <w:adjustRightInd w:val="0"/>
      <w:spacing w:after="0" w:line="370" w:lineRule="exact"/>
      <w:ind w:firstLine="235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275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275B93"/>
    <w:pPr>
      <w:widowControl w:val="0"/>
      <w:autoSpaceDE w:val="0"/>
      <w:autoSpaceDN w:val="0"/>
      <w:adjustRightInd w:val="0"/>
      <w:spacing w:after="0" w:line="307" w:lineRule="exact"/>
      <w:ind w:hanging="149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3">
    <w:name w:val="Style53"/>
    <w:basedOn w:val="a"/>
    <w:rsid w:val="00275B93"/>
    <w:pPr>
      <w:widowControl w:val="0"/>
      <w:autoSpaceDE w:val="0"/>
      <w:autoSpaceDN w:val="0"/>
      <w:adjustRightInd w:val="0"/>
      <w:spacing w:after="0" w:line="250" w:lineRule="exact"/>
      <w:ind w:firstLine="31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275B93"/>
    <w:pPr>
      <w:widowControl w:val="0"/>
      <w:autoSpaceDE w:val="0"/>
      <w:autoSpaceDN w:val="0"/>
      <w:adjustRightInd w:val="0"/>
      <w:spacing w:after="0" w:line="154" w:lineRule="exact"/>
      <w:ind w:hanging="23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5">
    <w:name w:val="Style55"/>
    <w:basedOn w:val="a"/>
    <w:rsid w:val="00275B93"/>
    <w:pPr>
      <w:widowControl w:val="0"/>
      <w:autoSpaceDE w:val="0"/>
      <w:autoSpaceDN w:val="0"/>
      <w:adjustRightInd w:val="0"/>
      <w:spacing w:after="0" w:line="232" w:lineRule="exact"/>
      <w:ind w:hanging="24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275B93"/>
    <w:rPr>
      <w:rFonts w:ascii="Times New Roman" w:hAnsi="Times New Roman" w:cs="Times New Roman" w:hint="default"/>
      <w:sz w:val="20"/>
      <w:szCs w:val="20"/>
    </w:rPr>
  </w:style>
  <w:style w:type="character" w:customStyle="1" w:styleId="FontStyle59">
    <w:name w:val="Font Style59"/>
    <w:basedOn w:val="a0"/>
    <w:uiPriority w:val="99"/>
    <w:rsid w:val="00275B93"/>
    <w:rPr>
      <w:rFonts w:ascii="Franklin Gothic Book" w:hAnsi="Franklin Gothic Book" w:cs="Franklin Gothic Book" w:hint="default"/>
      <w:b/>
      <w:bCs/>
      <w:i/>
      <w:iCs/>
      <w:sz w:val="14"/>
      <w:szCs w:val="14"/>
    </w:rPr>
  </w:style>
  <w:style w:type="character" w:customStyle="1" w:styleId="FontStyle60">
    <w:name w:val="Font Style60"/>
    <w:basedOn w:val="a0"/>
    <w:uiPriority w:val="99"/>
    <w:rsid w:val="00275B9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61">
    <w:name w:val="Font Style61"/>
    <w:basedOn w:val="a0"/>
    <w:uiPriority w:val="99"/>
    <w:rsid w:val="00275B93"/>
    <w:rPr>
      <w:rFonts w:ascii="Times New Roman" w:hAnsi="Times New Roman" w:cs="Times New Roman" w:hint="default"/>
      <w:b/>
      <w:bCs/>
      <w:spacing w:val="-20"/>
      <w:sz w:val="16"/>
      <w:szCs w:val="16"/>
    </w:rPr>
  </w:style>
  <w:style w:type="character" w:customStyle="1" w:styleId="FontStyle62">
    <w:name w:val="Font Style62"/>
    <w:basedOn w:val="a0"/>
    <w:uiPriority w:val="99"/>
    <w:rsid w:val="00275B9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3">
    <w:name w:val="Font Style63"/>
    <w:basedOn w:val="a0"/>
    <w:uiPriority w:val="99"/>
    <w:rsid w:val="00275B93"/>
    <w:rPr>
      <w:rFonts w:ascii="Franklin Gothic Book" w:hAnsi="Franklin Gothic Book" w:cs="Franklin Gothic Book" w:hint="default"/>
      <w:b/>
      <w:bCs/>
      <w:spacing w:val="-10"/>
      <w:sz w:val="28"/>
      <w:szCs w:val="28"/>
    </w:rPr>
  </w:style>
  <w:style w:type="character" w:customStyle="1" w:styleId="FontStyle64">
    <w:name w:val="Font Style64"/>
    <w:basedOn w:val="a0"/>
    <w:uiPriority w:val="99"/>
    <w:rsid w:val="00275B93"/>
    <w:rPr>
      <w:rFonts w:ascii="Franklin Gothic Book" w:hAnsi="Franklin Gothic Book" w:cs="Franklin Gothic Book" w:hint="default"/>
      <w:b/>
      <w:bCs/>
      <w:i/>
      <w:iCs/>
      <w:spacing w:val="-10"/>
      <w:sz w:val="14"/>
      <w:szCs w:val="14"/>
    </w:rPr>
  </w:style>
  <w:style w:type="character" w:customStyle="1" w:styleId="FontStyle65">
    <w:name w:val="Font Style65"/>
    <w:basedOn w:val="a0"/>
    <w:uiPriority w:val="99"/>
    <w:rsid w:val="00275B93"/>
    <w:rPr>
      <w:rFonts w:ascii="Franklin Gothic Book" w:hAnsi="Franklin Gothic Book" w:cs="Franklin Gothic Book" w:hint="default"/>
      <w:b/>
      <w:bCs/>
      <w:i/>
      <w:iCs/>
      <w:spacing w:val="-20"/>
      <w:sz w:val="18"/>
      <w:szCs w:val="18"/>
    </w:rPr>
  </w:style>
  <w:style w:type="character" w:customStyle="1" w:styleId="FontStyle66">
    <w:name w:val="Font Style66"/>
    <w:basedOn w:val="a0"/>
    <w:uiPriority w:val="99"/>
    <w:rsid w:val="00275B9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7">
    <w:name w:val="Font Style67"/>
    <w:basedOn w:val="a0"/>
    <w:uiPriority w:val="99"/>
    <w:rsid w:val="00275B93"/>
    <w:rPr>
      <w:rFonts w:ascii="Arial" w:hAnsi="Arial" w:cs="Arial" w:hint="default"/>
      <w:sz w:val="14"/>
      <w:szCs w:val="14"/>
    </w:rPr>
  </w:style>
  <w:style w:type="character" w:customStyle="1" w:styleId="FontStyle68">
    <w:name w:val="Font Style68"/>
    <w:basedOn w:val="a0"/>
    <w:uiPriority w:val="99"/>
    <w:rsid w:val="00275B93"/>
    <w:rPr>
      <w:rFonts w:ascii="Arial" w:hAnsi="Arial" w:cs="Arial" w:hint="default"/>
      <w:spacing w:val="-10"/>
      <w:sz w:val="14"/>
      <w:szCs w:val="14"/>
    </w:rPr>
  </w:style>
  <w:style w:type="character" w:customStyle="1" w:styleId="FontStyle69">
    <w:name w:val="Font Style69"/>
    <w:basedOn w:val="a0"/>
    <w:uiPriority w:val="99"/>
    <w:rsid w:val="00275B9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70">
    <w:name w:val="Font Style70"/>
    <w:basedOn w:val="a0"/>
    <w:uiPriority w:val="99"/>
    <w:rsid w:val="00275B93"/>
    <w:rPr>
      <w:rFonts w:ascii="Times New Roman" w:hAnsi="Times New Roman" w:cs="Times New Roman" w:hint="default"/>
      <w:sz w:val="20"/>
      <w:szCs w:val="20"/>
    </w:rPr>
  </w:style>
  <w:style w:type="character" w:customStyle="1" w:styleId="FontStyle71">
    <w:name w:val="Font Style71"/>
    <w:basedOn w:val="a0"/>
    <w:uiPriority w:val="99"/>
    <w:rsid w:val="00275B93"/>
    <w:rPr>
      <w:rFonts w:ascii="Verdana" w:hAnsi="Verdana" w:cs="Verdana" w:hint="default"/>
      <w:b/>
      <w:bCs/>
      <w:sz w:val="24"/>
      <w:szCs w:val="24"/>
    </w:rPr>
  </w:style>
  <w:style w:type="character" w:customStyle="1" w:styleId="FontStyle73">
    <w:name w:val="Font Style73"/>
    <w:basedOn w:val="a0"/>
    <w:uiPriority w:val="99"/>
    <w:rsid w:val="00275B9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6">
    <w:name w:val="Font Style76"/>
    <w:basedOn w:val="a0"/>
    <w:uiPriority w:val="99"/>
    <w:rsid w:val="00275B93"/>
    <w:rPr>
      <w:rFonts w:ascii="Franklin Gothic Book" w:hAnsi="Franklin Gothic Book" w:cs="Franklin Gothic Book" w:hint="default"/>
      <w:b/>
      <w:bCs/>
      <w:sz w:val="30"/>
      <w:szCs w:val="30"/>
    </w:rPr>
  </w:style>
  <w:style w:type="character" w:customStyle="1" w:styleId="FontStyle77">
    <w:name w:val="Font Style77"/>
    <w:basedOn w:val="a0"/>
    <w:uiPriority w:val="99"/>
    <w:rsid w:val="00275B93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78">
    <w:name w:val="Font Style78"/>
    <w:basedOn w:val="a0"/>
    <w:rsid w:val="00275B93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character" w:customStyle="1" w:styleId="FontStyle79">
    <w:name w:val="Font Style79"/>
    <w:basedOn w:val="a0"/>
    <w:uiPriority w:val="99"/>
    <w:rsid w:val="00275B93"/>
    <w:rPr>
      <w:rFonts w:ascii="Times New Roman" w:hAnsi="Times New Roman" w:cs="Times New Roman" w:hint="default"/>
      <w:spacing w:val="-30"/>
      <w:sz w:val="34"/>
      <w:szCs w:val="34"/>
    </w:rPr>
  </w:style>
  <w:style w:type="character" w:customStyle="1" w:styleId="FontStyle85">
    <w:name w:val="Font Style85"/>
    <w:basedOn w:val="15"/>
    <w:rsid w:val="00275B93"/>
    <w:rPr>
      <w:rFonts w:ascii="Calibri" w:hAnsi="Calibri" w:cs="Calibri"/>
      <w:i/>
      <w:iCs/>
      <w:spacing w:val="30"/>
      <w:sz w:val="32"/>
      <w:szCs w:val="32"/>
    </w:rPr>
  </w:style>
  <w:style w:type="character" w:customStyle="1" w:styleId="FontStyle94">
    <w:name w:val="Font Style94"/>
    <w:basedOn w:val="15"/>
    <w:rsid w:val="00275B93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95">
    <w:name w:val="Font Style95"/>
    <w:basedOn w:val="15"/>
    <w:rsid w:val="00275B9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96">
    <w:name w:val="Font Style96"/>
    <w:basedOn w:val="15"/>
    <w:rsid w:val="00275B93"/>
    <w:rPr>
      <w:rFonts w:ascii="Times New Roman" w:hAnsi="Times New Roman" w:cs="Times New Roman"/>
      <w:sz w:val="26"/>
      <w:szCs w:val="26"/>
    </w:rPr>
  </w:style>
  <w:style w:type="character" w:customStyle="1" w:styleId="FontStyle97">
    <w:name w:val="Font Style97"/>
    <w:basedOn w:val="15"/>
    <w:rsid w:val="00275B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8">
    <w:name w:val="Font Style98"/>
    <w:basedOn w:val="15"/>
    <w:rsid w:val="00275B93"/>
    <w:rPr>
      <w:rFonts w:ascii="Times New Roman" w:hAnsi="Times New Roman" w:cs="Times New Roman"/>
      <w:sz w:val="22"/>
      <w:szCs w:val="22"/>
    </w:rPr>
  </w:style>
  <w:style w:type="character" w:customStyle="1" w:styleId="FontStyle99">
    <w:name w:val="Font Style99"/>
    <w:basedOn w:val="15"/>
    <w:rsid w:val="00275B9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9">
    <w:name w:val="Style49"/>
    <w:basedOn w:val="a"/>
    <w:rsid w:val="00275B93"/>
    <w:pPr>
      <w:spacing w:after="0" w:line="322" w:lineRule="exact"/>
      <w:ind w:firstLine="360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275B93"/>
  </w:style>
  <w:style w:type="character" w:customStyle="1" w:styleId="FontStyle24">
    <w:name w:val="Font Style24"/>
    <w:basedOn w:val="a0"/>
    <w:uiPriority w:val="99"/>
    <w:rsid w:val="00275B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rsid w:val="00275B93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18">
    <w:name w:val="Знак1"/>
    <w:basedOn w:val="a"/>
    <w:rsid w:val="00275B9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№80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Марина Леонидовна</dc:creator>
  <cp:keywords/>
  <dc:description/>
  <cp:lastModifiedBy>Marika</cp:lastModifiedBy>
  <cp:revision>8</cp:revision>
  <dcterms:created xsi:type="dcterms:W3CDTF">2018-07-18T11:33:00Z</dcterms:created>
  <dcterms:modified xsi:type="dcterms:W3CDTF">2018-09-30T17:34:00Z</dcterms:modified>
</cp:coreProperties>
</file>